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97F5" w14:textId="046F4BB2" w:rsidR="007F1C50" w:rsidRDefault="007F1C50" w:rsidP="007F1C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Zarządzenie nr </w:t>
      </w:r>
      <w:r w:rsidR="001E419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</w:t>
      </w:r>
      <w:r w:rsidR="007E2753">
        <w:rPr>
          <w:rFonts w:ascii="Arial" w:hAnsi="Arial" w:cs="Arial"/>
          <w:b/>
        </w:rPr>
        <w:t>5</w:t>
      </w:r>
    </w:p>
    <w:p w14:paraId="5A8F646C" w14:textId="77777777" w:rsidR="007F1C50" w:rsidRDefault="007F1C50" w:rsidP="007F1C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Dyrektora Gminnego Zespołu Obsługi Ekonomicznej</w:t>
      </w:r>
    </w:p>
    <w:p w14:paraId="4A0C7BF2" w14:textId="77777777" w:rsidR="007F1C50" w:rsidRDefault="007F1C50" w:rsidP="007F1C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Administracyjnej Oświaty w Wolsztynie</w:t>
      </w:r>
    </w:p>
    <w:p w14:paraId="5BFBBE4A" w14:textId="6B60F9BF" w:rsidR="007F1C50" w:rsidRDefault="007F1C50" w:rsidP="007F1C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1E419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7C0841">
        <w:rPr>
          <w:rFonts w:ascii="Arial" w:hAnsi="Arial" w:cs="Arial"/>
          <w:b/>
        </w:rPr>
        <w:t>czerwca</w:t>
      </w:r>
      <w:r>
        <w:rPr>
          <w:rFonts w:ascii="Arial" w:hAnsi="Arial" w:cs="Arial"/>
          <w:b/>
        </w:rPr>
        <w:t xml:space="preserve"> 202</w:t>
      </w:r>
      <w:r w:rsidR="007C084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roku</w:t>
      </w:r>
    </w:p>
    <w:p w14:paraId="63C012BE" w14:textId="77777777" w:rsidR="007F1C50" w:rsidRDefault="007F1C50" w:rsidP="007F1C50">
      <w:pPr>
        <w:jc w:val="center"/>
        <w:rPr>
          <w:rFonts w:ascii="Arial" w:hAnsi="Arial" w:cs="Arial"/>
          <w:b/>
        </w:rPr>
      </w:pPr>
    </w:p>
    <w:p w14:paraId="5A9BF882" w14:textId="7FE361DF" w:rsidR="007F1C50" w:rsidRDefault="007F1C50" w:rsidP="007F1C5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zmiany zarządzenia nr 9/2021 Dyrektora Gminnego Zespołu Obsługi Ekonomicznej i Administracyjnej Oświaty w Wolsztynie z dnia 15 grudnia 2021 roku </w:t>
      </w:r>
      <w:r w:rsidR="00C1259F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w sprawie: Regulaminu wynagradzania pracowników Gminnego Zespołu Obsługi Ekonomicznej i Administracyjnej Oświaty w Wolsztynie.</w:t>
      </w:r>
    </w:p>
    <w:p w14:paraId="05EB6719" w14:textId="2C998C3D" w:rsidR="00B942EE" w:rsidRPr="00BD0A56" w:rsidRDefault="00B942EE" w:rsidP="00B942EE">
      <w:pPr>
        <w:jc w:val="both"/>
        <w:rPr>
          <w:rFonts w:ascii="Arial" w:hAnsi="Arial" w:cs="Arial"/>
          <w:color w:val="FF0000"/>
        </w:rPr>
      </w:pPr>
    </w:p>
    <w:p w14:paraId="0AB65899" w14:textId="59989D5F" w:rsidR="007F1C50" w:rsidRPr="00BD0A56" w:rsidRDefault="007F1C50" w:rsidP="007F1C50">
      <w:pPr>
        <w:ind w:firstLine="708"/>
        <w:jc w:val="both"/>
        <w:rPr>
          <w:rFonts w:ascii="Arial" w:hAnsi="Arial" w:cs="Arial"/>
          <w:color w:val="000000" w:themeColor="text1"/>
        </w:rPr>
      </w:pPr>
      <w:r w:rsidRPr="00BD0A56">
        <w:rPr>
          <w:rFonts w:ascii="Arial" w:hAnsi="Arial" w:cs="Arial"/>
          <w:color w:val="000000" w:themeColor="text1"/>
        </w:rPr>
        <w:t>Na podstawie art. 77</w:t>
      </w:r>
      <w:r w:rsidRPr="00BD0A56">
        <w:rPr>
          <w:rFonts w:ascii="Arial" w:hAnsi="Arial" w:cs="Arial"/>
          <w:color w:val="000000" w:themeColor="text1"/>
          <w:vertAlign w:val="superscript"/>
        </w:rPr>
        <w:t>2</w:t>
      </w:r>
      <w:r w:rsidRPr="00BD0A56">
        <w:rPr>
          <w:rFonts w:ascii="Arial" w:hAnsi="Arial" w:cs="Arial"/>
          <w:color w:val="000000" w:themeColor="text1"/>
        </w:rPr>
        <w:t xml:space="preserve"> § 1</w:t>
      </w:r>
      <w:r w:rsidRPr="00BD0A56">
        <w:rPr>
          <w:rFonts w:ascii="Arial" w:hAnsi="Arial" w:cs="Arial"/>
          <w:color w:val="000000" w:themeColor="text1"/>
          <w:vertAlign w:val="superscript"/>
        </w:rPr>
        <w:t>1</w:t>
      </w:r>
      <w:r w:rsidRPr="00BD0A56">
        <w:rPr>
          <w:rFonts w:ascii="Arial" w:hAnsi="Arial" w:cs="Arial"/>
          <w:color w:val="000000" w:themeColor="text1"/>
        </w:rPr>
        <w:t xml:space="preserve"> i § 6 ustawy z dnia 26 czerwca 1974 roku - Kodeks Pracy (tekst jednolity Dz. U. z 202</w:t>
      </w:r>
      <w:r w:rsidR="007C0841">
        <w:rPr>
          <w:rFonts w:ascii="Arial" w:hAnsi="Arial" w:cs="Arial"/>
          <w:color w:val="000000" w:themeColor="text1"/>
        </w:rPr>
        <w:t>5</w:t>
      </w:r>
      <w:r w:rsidRPr="00BD0A56">
        <w:rPr>
          <w:rFonts w:ascii="Arial" w:hAnsi="Arial" w:cs="Arial"/>
          <w:color w:val="000000" w:themeColor="text1"/>
        </w:rPr>
        <w:t xml:space="preserve"> roku, poz. </w:t>
      </w:r>
      <w:r w:rsidR="007C0841">
        <w:rPr>
          <w:rFonts w:ascii="Arial" w:hAnsi="Arial" w:cs="Arial"/>
          <w:color w:val="000000" w:themeColor="text1"/>
        </w:rPr>
        <w:t>277, z późn. zm.</w:t>
      </w:r>
      <w:r w:rsidRPr="00BD0A56">
        <w:rPr>
          <w:rFonts w:ascii="Arial" w:hAnsi="Arial" w:cs="Arial"/>
          <w:color w:val="000000" w:themeColor="text1"/>
        </w:rPr>
        <w:t xml:space="preserve">) i art. 39 ust. 1 i 2 ustawy z dnia </w:t>
      </w:r>
      <w:r w:rsidR="007C0841">
        <w:rPr>
          <w:rFonts w:ascii="Arial" w:hAnsi="Arial" w:cs="Arial"/>
          <w:color w:val="000000" w:themeColor="text1"/>
        </w:rPr>
        <w:br/>
      </w:r>
      <w:r w:rsidRPr="00BD0A56">
        <w:rPr>
          <w:rFonts w:ascii="Arial" w:hAnsi="Arial" w:cs="Arial"/>
          <w:color w:val="000000" w:themeColor="text1"/>
        </w:rPr>
        <w:t>21 listopada 2008 roku o pracownikach samorządowych (tekst jednolity Dz. U. z 202</w:t>
      </w:r>
      <w:r w:rsidR="007C0841">
        <w:rPr>
          <w:rFonts w:ascii="Arial" w:hAnsi="Arial" w:cs="Arial"/>
          <w:color w:val="000000" w:themeColor="text1"/>
        </w:rPr>
        <w:t>4</w:t>
      </w:r>
      <w:r w:rsidRPr="00BD0A56">
        <w:rPr>
          <w:rFonts w:ascii="Arial" w:hAnsi="Arial" w:cs="Arial"/>
          <w:color w:val="000000" w:themeColor="text1"/>
        </w:rPr>
        <w:t xml:space="preserve"> roku poz. </w:t>
      </w:r>
      <w:r w:rsidR="007C0841">
        <w:rPr>
          <w:rFonts w:ascii="Arial" w:hAnsi="Arial" w:cs="Arial"/>
          <w:color w:val="000000" w:themeColor="text1"/>
        </w:rPr>
        <w:t>1135</w:t>
      </w:r>
      <w:r w:rsidRPr="00BD0A56">
        <w:rPr>
          <w:rFonts w:ascii="Arial" w:hAnsi="Arial" w:cs="Arial"/>
          <w:color w:val="000000" w:themeColor="text1"/>
        </w:rPr>
        <w:t>) oraz rozporządzenia Rady Ministrów z dnia 25 października 2021 roku w sprawie wynagradzania pracowników samorządowych (</w:t>
      </w:r>
      <w:r w:rsidR="007C0841">
        <w:rPr>
          <w:rFonts w:ascii="Arial" w:hAnsi="Arial" w:cs="Arial"/>
          <w:color w:val="000000" w:themeColor="text1"/>
        </w:rPr>
        <w:t xml:space="preserve">tekst jednolity </w:t>
      </w:r>
      <w:r w:rsidRPr="00BD0A56">
        <w:rPr>
          <w:rFonts w:ascii="Arial" w:hAnsi="Arial" w:cs="Arial"/>
          <w:color w:val="000000" w:themeColor="text1"/>
        </w:rPr>
        <w:t>Dz. U. z 202</w:t>
      </w:r>
      <w:r w:rsidR="007C0841">
        <w:rPr>
          <w:rFonts w:ascii="Arial" w:hAnsi="Arial" w:cs="Arial"/>
          <w:color w:val="000000" w:themeColor="text1"/>
        </w:rPr>
        <w:t>4</w:t>
      </w:r>
      <w:r w:rsidRPr="00BD0A56">
        <w:rPr>
          <w:rFonts w:ascii="Arial" w:hAnsi="Arial" w:cs="Arial"/>
          <w:color w:val="000000" w:themeColor="text1"/>
        </w:rPr>
        <w:t xml:space="preserve"> roku, poz. 1</w:t>
      </w:r>
      <w:r w:rsidR="007C0841">
        <w:rPr>
          <w:rFonts w:ascii="Arial" w:hAnsi="Arial" w:cs="Arial"/>
          <w:color w:val="000000" w:themeColor="text1"/>
        </w:rPr>
        <w:t>638</w:t>
      </w:r>
      <w:r w:rsidR="00BD0A56" w:rsidRPr="00BD0A56">
        <w:rPr>
          <w:rFonts w:ascii="Arial" w:hAnsi="Arial" w:cs="Arial"/>
          <w:color w:val="000000" w:themeColor="text1"/>
        </w:rPr>
        <w:t>, z późn. zm.</w:t>
      </w:r>
      <w:r w:rsidRPr="00BD0A56">
        <w:rPr>
          <w:rFonts w:ascii="Arial" w:hAnsi="Arial" w:cs="Arial"/>
          <w:color w:val="000000" w:themeColor="text1"/>
        </w:rPr>
        <w:t xml:space="preserve">), </w:t>
      </w:r>
    </w:p>
    <w:p w14:paraId="57FC5DA9" w14:textId="1071897A" w:rsidR="007109D0" w:rsidRPr="00BD0A56" w:rsidRDefault="007109D0" w:rsidP="007F1C50">
      <w:pPr>
        <w:jc w:val="both"/>
        <w:rPr>
          <w:rFonts w:ascii="Arial" w:hAnsi="Arial" w:cs="Arial"/>
          <w:color w:val="000000" w:themeColor="text1"/>
        </w:rPr>
      </w:pPr>
      <w:r w:rsidRPr="00BD0A56">
        <w:rPr>
          <w:rFonts w:ascii="Arial" w:hAnsi="Arial" w:cs="Arial"/>
          <w:color w:val="000000" w:themeColor="text1"/>
        </w:rPr>
        <w:t>zarządza się, co następuje:</w:t>
      </w:r>
    </w:p>
    <w:p w14:paraId="27DA1A67" w14:textId="77777777" w:rsidR="008B350E" w:rsidRPr="008B350E" w:rsidRDefault="008B350E" w:rsidP="00D24D35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599397D" w14:textId="21928A21" w:rsidR="00E13A63" w:rsidRDefault="00E13A63" w:rsidP="00E13A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7C084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Zmienia się treść tabeli IV z załącznika nr 2 Regulaminu </w:t>
      </w:r>
      <w:r>
        <w:rPr>
          <w:rFonts w:ascii="Arial" w:hAnsi="Arial" w:cs="Arial"/>
          <w:bCs/>
          <w:color w:val="000000" w:themeColor="text1"/>
        </w:rPr>
        <w:t>wynagradzania pracowników Gminnego Zespołu Obsługi Ekonomicznej i Administracyjnej Oświaty w Wolsztynie,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który otrzymuje następujące brzmienie: </w:t>
      </w:r>
    </w:p>
    <w:p w14:paraId="523F3737" w14:textId="77777777" w:rsidR="00E13A63" w:rsidRDefault="00E13A63" w:rsidP="00E13A63">
      <w:pPr>
        <w:pStyle w:val="Akapitzlist1"/>
        <w:spacing w:after="0"/>
        <w:ind w:left="0"/>
        <w:jc w:val="both"/>
        <w:rPr>
          <w:rFonts w:ascii="Arial" w:hAnsi="Arial" w:cs="Arial"/>
        </w:rPr>
      </w:pPr>
    </w:p>
    <w:p w14:paraId="5E362BC5" w14:textId="77777777" w:rsidR="00E13A63" w:rsidRDefault="00E13A63" w:rsidP="00E13A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Maksymalne stawki</w:t>
      </w:r>
    </w:p>
    <w:p w14:paraId="5F3A08E5" w14:textId="77777777" w:rsidR="00E13A63" w:rsidRDefault="00E13A63" w:rsidP="00E13A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miesięcznych kwot wynagrodzenia zasadniczego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4950"/>
        <w:gridCol w:w="3027"/>
      </w:tblGrid>
      <w:tr w:rsidR="00E13A63" w14:paraId="7C99B2B0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1B59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  <w:p w14:paraId="1149FD3A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  <w:p w14:paraId="5E845004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  <w:p w14:paraId="14FEA144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231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  <w:p w14:paraId="72927606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  <w:p w14:paraId="77C6B52B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 zaszeregowania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F87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  <w:p w14:paraId="1D292018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Maksymalna kwota </w:t>
            </w:r>
            <w:r>
              <w:rPr>
                <w:rFonts w:ascii="Arial" w:hAnsi="Arial" w:cs="Arial"/>
                <w:b/>
              </w:rPr>
              <w:br/>
              <w:t>w złotych</w:t>
            </w:r>
          </w:p>
          <w:p w14:paraId="4DC0E839" w14:textId="77777777" w:rsidR="00E13A63" w:rsidRDefault="00E13A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A63" w14:paraId="453B7D41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DEE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4DD4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AAF7" w14:textId="25346E2E" w:rsidR="00E13A63" w:rsidRPr="007A48D2" w:rsidRDefault="008E40B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5200</w:t>
            </w:r>
          </w:p>
        </w:tc>
      </w:tr>
      <w:tr w:rsidR="00E13A63" w14:paraId="32B403E5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0F2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2E95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EC96" w14:textId="1ACF3C48" w:rsidR="00E13A63" w:rsidRPr="007A48D2" w:rsidRDefault="008E40B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5300</w:t>
            </w:r>
          </w:p>
        </w:tc>
      </w:tr>
      <w:tr w:rsidR="00E13A63" w14:paraId="58BC2FFD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405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76C2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F39A" w14:textId="44EB45B3" w:rsidR="00E13A63" w:rsidRPr="007A48D2" w:rsidRDefault="008E40B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5400</w:t>
            </w:r>
          </w:p>
        </w:tc>
      </w:tr>
      <w:tr w:rsidR="00E13A63" w14:paraId="78A26E2D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CF8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EAB0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E8D" w14:textId="1FEF7DBF" w:rsidR="00E13A63" w:rsidRPr="007A48D2" w:rsidRDefault="008E40B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5500</w:t>
            </w:r>
          </w:p>
        </w:tc>
      </w:tr>
      <w:tr w:rsidR="00E13A63" w14:paraId="7F25EF8D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514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7624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0D90" w14:textId="37DB1192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5</w:t>
            </w:r>
            <w:r w:rsidR="008E40BD">
              <w:rPr>
                <w:rFonts w:ascii="Arial" w:hAnsi="Arial" w:cs="Arial"/>
                <w:color w:val="000000" w:themeColor="text1"/>
              </w:rPr>
              <w:t>600</w:t>
            </w:r>
          </w:p>
        </w:tc>
      </w:tr>
      <w:tr w:rsidR="00E13A63" w14:paraId="326D9A9D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4CC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2AA0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00FC" w14:textId="45B9C823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5</w:t>
            </w:r>
            <w:r w:rsidR="008E40BD">
              <w:rPr>
                <w:rFonts w:ascii="Arial" w:hAnsi="Arial" w:cs="Arial"/>
                <w:color w:val="000000" w:themeColor="text1"/>
              </w:rPr>
              <w:t>700</w:t>
            </w:r>
          </w:p>
        </w:tc>
      </w:tr>
      <w:tr w:rsidR="00E13A63" w14:paraId="16C580DF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56C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E8A6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F08" w14:textId="614A0A91" w:rsidR="00E13A63" w:rsidRPr="007A48D2" w:rsidRDefault="008E40B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6100</w:t>
            </w:r>
          </w:p>
        </w:tc>
      </w:tr>
      <w:tr w:rsidR="00E13A63" w14:paraId="50C4112A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21F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134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560" w14:textId="36D84E94" w:rsidR="00E13A63" w:rsidRPr="007A48D2" w:rsidRDefault="008E40B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6400</w:t>
            </w:r>
          </w:p>
        </w:tc>
      </w:tr>
      <w:tr w:rsidR="00E13A63" w14:paraId="5BE1BA83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86E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437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BAED" w14:textId="3FE10A49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6</w:t>
            </w:r>
            <w:r w:rsidR="008E40BD">
              <w:rPr>
                <w:rFonts w:ascii="Arial" w:hAnsi="Arial" w:cs="Arial"/>
                <w:color w:val="000000" w:themeColor="text1"/>
              </w:rPr>
              <w:t>600</w:t>
            </w:r>
          </w:p>
        </w:tc>
      </w:tr>
      <w:tr w:rsidR="00E13A63" w14:paraId="0B5AEB8C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811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3444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0AB6" w14:textId="154EA6F3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6</w:t>
            </w:r>
            <w:r w:rsidR="002A5CD4">
              <w:rPr>
                <w:rFonts w:ascii="Arial" w:hAnsi="Arial" w:cs="Arial"/>
                <w:color w:val="000000" w:themeColor="text1"/>
              </w:rPr>
              <w:t>800</w:t>
            </w:r>
          </w:p>
        </w:tc>
      </w:tr>
      <w:tr w:rsidR="00E13A63" w14:paraId="7FE1C4E9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E0D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084C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21B4" w14:textId="3304A0FF" w:rsidR="00E13A63" w:rsidRPr="007A48D2" w:rsidRDefault="002A5CD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700</w:t>
            </w:r>
            <w:r w:rsidR="00EC7D33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E13A63" w14:paraId="14BE6D31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CA3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24C8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F602" w14:textId="6BB153E5" w:rsidR="00E13A63" w:rsidRPr="007A48D2" w:rsidRDefault="002A5CD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7300</w:t>
            </w:r>
          </w:p>
        </w:tc>
      </w:tr>
      <w:tr w:rsidR="00E13A63" w14:paraId="15CE64F4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8B2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A1D6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5B2C" w14:textId="46839A2D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7</w:t>
            </w:r>
            <w:r w:rsidR="002A5CD4">
              <w:rPr>
                <w:rFonts w:ascii="Arial" w:hAnsi="Arial" w:cs="Arial"/>
                <w:color w:val="000000" w:themeColor="text1"/>
              </w:rPr>
              <w:t>600</w:t>
            </w:r>
          </w:p>
        </w:tc>
      </w:tr>
      <w:tr w:rsidR="00E13A63" w14:paraId="2DE76AB2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06F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A37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0C4A" w14:textId="215B1241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7</w:t>
            </w:r>
            <w:r w:rsidR="002A5CD4">
              <w:rPr>
                <w:rFonts w:ascii="Arial" w:hAnsi="Arial" w:cs="Arial"/>
                <w:color w:val="000000" w:themeColor="text1"/>
              </w:rPr>
              <w:t>900</w:t>
            </w:r>
          </w:p>
        </w:tc>
      </w:tr>
      <w:tr w:rsidR="00E13A63" w14:paraId="50F8E455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327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D364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451" w14:textId="1ADE2B9D" w:rsidR="00E13A63" w:rsidRPr="007A48D2" w:rsidRDefault="002A5CD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8200</w:t>
            </w:r>
          </w:p>
        </w:tc>
      </w:tr>
      <w:tr w:rsidR="00E13A63" w14:paraId="1D083BDA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2EC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F3F8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2ADD" w14:textId="159E1DF4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8</w:t>
            </w:r>
            <w:r w:rsidR="002A5CD4">
              <w:rPr>
                <w:rFonts w:ascii="Arial" w:hAnsi="Arial" w:cs="Arial"/>
                <w:color w:val="000000" w:themeColor="text1"/>
              </w:rPr>
              <w:t>700</w:t>
            </w:r>
          </w:p>
        </w:tc>
      </w:tr>
      <w:tr w:rsidR="00E13A63" w14:paraId="0FE1FC50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C52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537D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92E4" w14:textId="3BD3B069" w:rsidR="00E13A63" w:rsidRPr="007A48D2" w:rsidRDefault="002A5CD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9100</w:t>
            </w:r>
          </w:p>
        </w:tc>
      </w:tr>
      <w:tr w:rsidR="00E13A63" w14:paraId="66BAF7F9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77A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F8EC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5B43" w14:textId="09D5754D" w:rsidR="00E13A63" w:rsidRPr="007A48D2" w:rsidRDefault="002A5CD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10100</w:t>
            </w:r>
          </w:p>
        </w:tc>
      </w:tr>
      <w:tr w:rsidR="00E13A63" w14:paraId="2BC230DF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51B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AFE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F87A" w14:textId="4E11DF2A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1</w:t>
            </w:r>
            <w:r w:rsidR="002A5CD4">
              <w:rPr>
                <w:rFonts w:ascii="Arial" w:hAnsi="Arial" w:cs="Arial"/>
                <w:color w:val="000000" w:themeColor="text1"/>
              </w:rPr>
              <w:t>1100</w:t>
            </w:r>
          </w:p>
        </w:tc>
      </w:tr>
      <w:tr w:rsidR="00E13A63" w14:paraId="7B03F769" w14:textId="77777777" w:rsidTr="00E13A6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89A" w14:textId="77777777" w:rsidR="00E13A63" w:rsidRDefault="00E13A63" w:rsidP="00E13A63">
            <w:pPr>
              <w:pStyle w:val="Akapitzlist"/>
              <w:numPr>
                <w:ilvl w:val="0"/>
                <w:numId w:val="33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19F" w14:textId="77777777" w:rsidR="00E13A63" w:rsidRDefault="00E13A6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8D42" w14:textId="1088B660" w:rsidR="00E13A63" w:rsidRPr="007A48D2" w:rsidRDefault="00E13A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A48D2">
              <w:rPr>
                <w:rFonts w:ascii="Arial" w:hAnsi="Arial" w:cs="Arial"/>
                <w:color w:val="000000" w:themeColor="text1"/>
              </w:rPr>
              <w:t>12</w:t>
            </w:r>
            <w:r w:rsidR="002A5CD4">
              <w:rPr>
                <w:rFonts w:ascii="Arial" w:hAnsi="Arial" w:cs="Arial"/>
                <w:color w:val="000000" w:themeColor="text1"/>
              </w:rPr>
              <w:t>600</w:t>
            </w:r>
          </w:p>
        </w:tc>
      </w:tr>
    </w:tbl>
    <w:p w14:paraId="0F52AE74" w14:textId="77777777" w:rsidR="00E13A63" w:rsidRDefault="00E13A63" w:rsidP="00E13A63">
      <w:pPr>
        <w:pStyle w:val="Akapitzlist1"/>
        <w:spacing w:after="0"/>
        <w:ind w:left="0"/>
        <w:jc w:val="both"/>
        <w:rPr>
          <w:rFonts w:ascii="Arial" w:hAnsi="Arial" w:cs="Arial"/>
        </w:rPr>
      </w:pPr>
    </w:p>
    <w:p w14:paraId="60ED8284" w14:textId="2248361B" w:rsidR="007F1C50" w:rsidRDefault="00E13A63" w:rsidP="00E13A63">
      <w:pPr>
        <w:pStyle w:val="Akapitzlist1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9E0D1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884229">
        <w:rPr>
          <w:rFonts w:ascii="Arial" w:hAnsi="Arial" w:cs="Arial"/>
        </w:rPr>
        <w:t xml:space="preserve">Zarządzenie wchodzi w życie po upływie dwóch tygodni od podania go do wiadomości pracowników z mocą obowiązującą od 1 </w:t>
      </w:r>
      <w:r w:rsidR="007C0841">
        <w:rPr>
          <w:rFonts w:ascii="Arial" w:hAnsi="Arial" w:cs="Arial"/>
        </w:rPr>
        <w:t>marc</w:t>
      </w:r>
      <w:r w:rsidR="00884229">
        <w:rPr>
          <w:rFonts w:ascii="Arial" w:hAnsi="Arial" w:cs="Arial"/>
        </w:rPr>
        <w:t>a 202</w:t>
      </w:r>
      <w:r w:rsidR="007C0841">
        <w:rPr>
          <w:rFonts w:ascii="Arial" w:hAnsi="Arial" w:cs="Arial"/>
        </w:rPr>
        <w:t>5</w:t>
      </w:r>
      <w:r w:rsidR="00884229">
        <w:rPr>
          <w:rFonts w:ascii="Arial" w:hAnsi="Arial" w:cs="Arial"/>
        </w:rPr>
        <w:t xml:space="preserve"> roku.</w:t>
      </w:r>
    </w:p>
    <w:p w14:paraId="45D90DF4" w14:textId="77777777" w:rsidR="007C0841" w:rsidRDefault="007C0841" w:rsidP="00E13A63">
      <w:pPr>
        <w:pStyle w:val="Akapitzlist1"/>
        <w:spacing w:after="0"/>
        <w:ind w:left="0"/>
        <w:jc w:val="both"/>
        <w:rPr>
          <w:rFonts w:ascii="Arial" w:hAnsi="Arial" w:cs="Arial"/>
        </w:rPr>
      </w:pPr>
    </w:p>
    <w:p w14:paraId="1CA1C289" w14:textId="77777777" w:rsidR="007C0841" w:rsidRDefault="007C0841" w:rsidP="00E13A63">
      <w:pPr>
        <w:pStyle w:val="Akapitzlist1"/>
        <w:spacing w:after="0"/>
        <w:ind w:left="0"/>
        <w:jc w:val="both"/>
        <w:rPr>
          <w:rFonts w:ascii="Arial" w:hAnsi="Arial" w:cs="Arial"/>
        </w:rPr>
      </w:pPr>
    </w:p>
    <w:sectPr w:rsidR="007C0841" w:rsidSect="00D558DD">
      <w:pgSz w:w="11906" w:h="16838"/>
      <w:pgMar w:top="709" w:right="1417" w:bottom="709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0B"/>
    <w:multiLevelType w:val="multilevel"/>
    <w:tmpl w:val="84EE1A98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CE868608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1FA15A6"/>
    <w:multiLevelType w:val="hybridMultilevel"/>
    <w:tmpl w:val="B91860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81201C"/>
    <w:multiLevelType w:val="hybridMultilevel"/>
    <w:tmpl w:val="139A4D40"/>
    <w:name w:val="WWNum132"/>
    <w:lvl w:ilvl="0" w:tplc="11DECAE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6241C4"/>
    <w:multiLevelType w:val="hybridMultilevel"/>
    <w:tmpl w:val="487E6EC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2434B"/>
    <w:multiLevelType w:val="hybridMultilevel"/>
    <w:tmpl w:val="572A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F1539"/>
    <w:multiLevelType w:val="multilevel"/>
    <w:tmpl w:val="B122ED2C"/>
    <w:name w:val="WWNum122"/>
    <w:lvl w:ilvl="0">
      <w:start w:val="4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5" w15:restartNumberingAfterBreak="0">
    <w:nsid w:val="44815A84"/>
    <w:multiLevelType w:val="hybridMultilevel"/>
    <w:tmpl w:val="AC62D0B4"/>
    <w:lvl w:ilvl="0" w:tplc="A7B68376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6253C48"/>
    <w:multiLevelType w:val="hybridMultilevel"/>
    <w:tmpl w:val="8B887D7A"/>
    <w:lvl w:ilvl="0" w:tplc="6F04770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892004"/>
    <w:multiLevelType w:val="hybridMultilevel"/>
    <w:tmpl w:val="FFA4BC74"/>
    <w:lvl w:ilvl="0" w:tplc="88E8A3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795597"/>
    <w:multiLevelType w:val="hybridMultilevel"/>
    <w:tmpl w:val="E9B435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4269AD"/>
    <w:multiLevelType w:val="hybridMultilevel"/>
    <w:tmpl w:val="80D4CC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F06CA"/>
    <w:multiLevelType w:val="hybridMultilevel"/>
    <w:tmpl w:val="E15ACE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4AA"/>
    <w:multiLevelType w:val="hybridMultilevel"/>
    <w:tmpl w:val="487E6EC0"/>
    <w:lvl w:ilvl="0" w:tplc="3E5A8B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13323"/>
    <w:multiLevelType w:val="hybridMultilevel"/>
    <w:tmpl w:val="F4F048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4624193">
    <w:abstractNumId w:val="0"/>
  </w:num>
  <w:num w:numId="2" w16cid:durableId="1999528249">
    <w:abstractNumId w:val="1"/>
  </w:num>
  <w:num w:numId="3" w16cid:durableId="1560675617">
    <w:abstractNumId w:val="2"/>
  </w:num>
  <w:num w:numId="4" w16cid:durableId="1366128622">
    <w:abstractNumId w:val="3"/>
  </w:num>
  <w:num w:numId="5" w16cid:durableId="396125462">
    <w:abstractNumId w:val="4"/>
  </w:num>
  <w:num w:numId="6" w16cid:durableId="944725673">
    <w:abstractNumId w:val="5"/>
  </w:num>
  <w:num w:numId="7" w16cid:durableId="864174413">
    <w:abstractNumId w:val="6"/>
  </w:num>
  <w:num w:numId="8" w16cid:durableId="137648250">
    <w:abstractNumId w:val="7"/>
  </w:num>
  <w:num w:numId="9" w16cid:durableId="1578593140">
    <w:abstractNumId w:val="8"/>
  </w:num>
  <w:num w:numId="10" w16cid:durableId="1977418137">
    <w:abstractNumId w:val="9"/>
  </w:num>
  <w:num w:numId="11" w16cid:durableId="550964773">
    <w:abstractNumId w:val="10"/>
  </w:num>
  <w:num w:numId="12" w16cid:durableId="1147404638">
    <w:abstractNumId w:val="11"/>
  </w:num>
  <w:num w:numId="13" w16cid:durableId="2084569723">
    <w:abstractNumId w:val="12"/>
  </w:num>
  <w:num w:numId="14" w16cid:durableId="2022471176">
    <w:abstractNumId w:val="13"/>
  </w:num>
  <w:num w:numId="15" w16cid:durableId="1664745718">
    <w:abstractNumId w:val="14"/>
  </w:num>
  <w:num w:numId="16" w16cid:durableId="124542574">
    <w:abstractNumId w:val="15"/>
  </w:num>
  <w:num w:numId="17" w16cid:durableId="383648479">
    <w:abstractNumId w:val="16"/>
  </w:num>
  <w:num w:numId="18" w16cid:durableId="1672222195">
    <w:abstractNumId w:val="17"/>
  </w:num>
  <w:num w:numId="19" w16cid:durableId="1790858787">
    <w:abstractNumId w:val="18"/>
  </w:num>
  <w:num w:numId="20" w16cid:durableId="1262640517">
    <w:abstractNumId w:val="19"/>
  </w:num>
  <w:num w:numId="21" w16cid:durableId="1133248842">
    <w:abstractNumId w:val="32"/>
  </w:num>
  <w:num w:numId="22" w16cid:durableId="594244645">
    <w:abstractNumId w:val="21"/>
  </w:num>
  <w:num w:numId="23" w16cid:durableId="1958834408">
    <w:abstractNumId w:val="24"/>
  </w:num>
  <w:num w:numId="24" w16cid:durableId="1862620237">
    <w:abstractNumId w:val="23"/>
  </w:num>
  <w:num w:numId="25" w16cid:durableId="1495343326">
    <w:abstractNumId w:val="28"/>
  </w:num>
  <w:num w:numId="26" w16cid:durableId="1571425429">
    <w:abstractNumId w:val="27"/>
  </w:num>
  <w:num w:numId="27" w16cid:durableId="2042199449">
    <w:abstractNumId w:val="29"/>
  </w:num>
  <w:num w:numId="28" w16cid:durableId="953094785">
    <w:abstractNumId w:val="26"/>
  </w:num>
  <w:num w:numId="29" w16cid:durableId="808668505">
    <w:abstractNumId w:val="25"/>
  </w:num>
  <w:num w:numId="30" w16cid:durableId="1870297466">
    <w:abstractNumId w:val="30"/>
  </w:num>
  <w:num w:numId="31" w16cid:durableId="2047367731">
    <w:abstractNumId w:val="20"/>
  </w:num>
  <w:num w:numId="32" w16cid:durableId="1092895187">
    <w:abstractNumId w:val="31"/>
  </w:num>
  <w:num w:numId="33" w16cid:durableId="1991130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93064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59"/>
    <w:rsid w:val="00024B45"/>
    <w:rsid w:val="00041469"/>
    <w:rsid w:val="00051704"/>
    <w:rsid w:val="00073F11"/>
    <w:rsid w:val="00093317"/>
    <w:rsid w:val="000A019C"/>
    <w:rsid w:val="001747C1"/>
    <w:rsid w:val="00177F05"/>
    <w:rsid w:val="00195F49"/>
    <w:rsid w:val="001C6A1A"/>
    <w:rsid w:val="001D3F59"/>
    <w:rsid w:val="001D6D18"/>
    <w:rsid w:val="001E4193"/>
    <w:rsid w:val="001F06F0"/>
    <w:rsid w:val="002159BE"/>
    <w:rsid w:val="002168D5"/>
    <w:rsid w:val="002250A4"/>
    <w:rsid w:val="00226CAA"/>
    <w:rsid w:val="0025121F"/>
    <w:rsid w:val="002A5CD4"/>
    <w:rsid w:val="002C6FC3"/>
    <w:rsid w:val="00322331"/>
    <w:rsid w:val="003A11BE"/>
    <w:rsid w:val="003A5942"/>
    <w:rsid w:val="003D0A5C"/>
    <w:rsid w:val="003E1E48"/>
    <w:rsid w:val="00416236"/>
    <w:rsid w:val="00426586"/>
    <w:rsid w:val="00440360"/>
    <w:rsid w:val="004F71CA"/>
    <w:rsid w:val="00532784"/>
    <w:rsid w:val="00536024"/>
    <w:rsid w:val="0054671D"/>
    <w:rsid w:val="005E5CAC"/>
    <w:rsid w:val="006D3A94"/>
    <w:rsid w:val="006F05BF"/>
    <w:rsid w:val="007109D0"/>
    <w:rsid w:val="007830D7"/>
    <w:rsid w:val="00786296"/>
    <w:rsid w:val="007954B8"/>
    <w:rsid w:val="007A48D2"/>
    <w:rsid w:val="007B4E21"/>
    <w:rsid w:val="007C0841"/>
    <w:rsid w:val="007E2753"/>
    <w:rsid w:val="007F1C50"/>
    <w:rsid w:val="007F456B"/>
    <w:rsid w:val="00801DF9"/>
    <w:rsid w:val="00826106"/>
    <w:rsid w:val="00880342"/>
    <w:rsid w:val="00884229"/>
    <w:rsid w:val="008A768D"/>
    <w:rsid w:val="008B350E"/>
    <w:rsid w:val="008C4EEA"/>
    <w:rsid w:val="008E40BD"/>
    <w:rsid w:val="0091563E"/>
    <w:rsid w:val="00916800"/>
    <w:rsid w:val="00947300"/>
    <w:rsid w:val="009E0D11"/>
    <w:rsid w:val="00A17B03"/>
    <w:rsid w:val="00A506C0"/>
    <w:rsid w:val="00A90422"/>
    <w:rsid w:val="00A943F0"/>
    <w:rsid w:val="00A94BA2"/>
    <w:rsid w:val="00AE2A2F"/>
    <w:rsid w:val="00B0349A"/>
    <w:rsid w:val="00B079BC"/>
    <w:rsid w:val="00B24497"/>
    <w:rsid w:val="00B40EF5"/>
    <w:rsid w:val="00B742B9"/>
    <w:rsid w:val="00B942EE"/>
    <w:rsid w:val="00BA6431"/>
    <w:rsid w:val="00BD0A56"/>
    <w:rsid w:val="00C1259F"/>
    <w:rsid w:val="00C23677"/>
    <w:rsid w:val="00C24BFB"/>
    <w:rsid w:val="00C41668"/>
    <w:rsid w:val="00D0079F"/>
    <w:rsid w:val="00D24D35"/>
    <w:rsid w:val="00D558DD"/>
    <w:rsid w:val="00D56428"/>
    <w:rsid w:val="00D86850"/>
    <w:rsid w:val="00D92CE4"/>
    <w:rsid w:val="00E13A63"/>
    <w:rsid w:val="00E66CEF"/>
    <w:rsid w:val="00E81DA0"/>
    <w:rsid w:val="00E94F9A"/>
    <w:rsid w:val="00EA0074"/>
    <w:rsid w:val="00EC1639"/>
    <w:rsid w:val="00EC3545"/>
    <w:rsid w:val="00EC7D33"/>
    <w:rsid w:val="00F25E6A"/>
    <w:rsid w:val="00F27B0D"/>
    <w:rsid w:val="00FC75DD"/>
    <w:rsid w:val="00FE0CE9"/>
    <w:rsid w:val="00FE2D29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DA745"/>
  <w15:docId w15:val="{D3F70BD6-EDE7-4674-8D04-E9237355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A1A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C6A1A"/>
  </w:style>
  <w:style w:type="character" w:customStyle="1" w:styleId="TekstprzypisukocowegoZnak">
    <w:name w:val="Tekst przypisu końcowego Znak"/>
    <w:basedOn w:val="Domylnaczcionkaakapitu1"/>
    <w:rsid w:val="001C6A1A"/>
    <w:rPr>
      <w:sz w:val="20"/>
      <w:szCs w:val="20"/>
    </w:rPr>
  </w:style>
  <w:style w:type="character" w:customStyle="1" w:styleId="Odwoanieprzypisukocowego1">
    <w:name w:val="Odwołanie przypisu końcowego1"/>
    <w:basedOn w:val="Domylnaczcionkaakapitu1"/>
    <w:rsid w:val="001C6A1A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1C6A1A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C6A1A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1C6A1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1C6A1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1C6A1A"/>
    <w:rPr>
      <w:b w:val="0"/>
    </w:rPr>
  </w:style>
  <w:style w:type="paragraph" w:customStyle="1" w:styleId="Nagwek1">
    <w:name w:val="Nagłówek1"/>
    <w:basedOn w:val="Normalny"/>
    <w:next w:val="Tekstpodstawowy"/>
    <w:rsid w:val="001C6A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C6A1A"/>
    <w:pPr>
      <w:spacing w:after="120"/>
    </w:pPr>
  </w:style>
  <w:style w:type="paragraph" w:styleId="Lista">
    <w:name w:val="List"/>
    <w:basedOn w:val="Tekstpodstawowy"/>
    <w:rsid w:val="001C6A1A"/>
    <w:rPr>
      <w:rFonts w:cs="Mangal"/>
    </w:rPr>
  </w:style>
  <w:style w:type="paragraph" w:styleId="Legenda">
    <w:name w:val="caption"/>
    <w:basedOn w:val="Normalny"/>
    <w:qFormat/>
    <w:rsid w:val="001C6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C6A1A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1C6A1A"/>
    <w:pPr>
      <w:ind w:left="720"/>
    </w:pPr>
  </w:style>
  <w:style w:type="paragraph" w:customStyle="1" w:styleId="Tekstprzypisukocowego1">
    <w:name w:val="Tekst przypisu końcowego1"/>
    <w:basedOn w:val="Normalny"/>
    <w:rsid w:val="001C6A1A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1C6A1A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1C6A1A"/>
    <w:rPr>
      <w:b/>
      <w:bCs/>
    </w:rPr>
  </w:style>
  <w:style w:type="paragraph" w:customStyle="1" w:styleId="Tekstdymka1">
    <w:name w:val="Tekst dymka1"/>
    <w:basedOn w:val="Normalny"/>
    <w:rsid w:val="001C6A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9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7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Macur</dc:creator>
  <cp:lastModifiedBy>Oświata Wolsztyn</cp:lastModifiedBy>
  <cp:revision>13</cp:revision>
  <cp:lastPrinted>2022-11-28T14:14:00Z</cp:lastPrinted>
  <dcterms:created xsi:type="dcterms:W3CDTF">2023-09-05T13:57:00Z</dcterms:created>
  <dcterms:modified xsi:type="dcterms:W3CDTF">2025-06-09T06:33:00Z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GZOEiAO w Wolsztynie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